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proofErr w:type="gramStart"/>
            <w:r>
              <w:t>на</w:t>
            </w:r>
            <w:proofErr w:type="gramEnd"/>
            <w:r>
              <w:t xml:space="preserve"> Педагогическом совете                                                                                          Утверждаю:</w:t>
            </w:r>
          </w:p>
          <w:p w:rsidR="00863EC8" w:rsidRDefault="00116EAE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от</w:t>
            </w:r>
            <w:proofErr w:type="gramEnd"/>
            <w:r>
              <w:t xml:space="preserve"> 03.09.15</w:t>
            </w:r>
            <w:r w:rsidR="00863EC8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 xml:space="preserve">Директор МКОУ      </w:t>
            </w:r>
            <w:r w:rsidR="00116EAE">
              <w:t xml:space="preserve">                        </w:t>
            </w:r>
            <w:proofErr w:type="gramStart"/>
            <w:r w:rsidR="00116EAE">
              <w:t xml:space="preserve">   «</w:t>
            </w:r>
            <w:proofErr w:type="spellStart"/>
            <w:proofErr w:type="gramEnd"/>
            <w:r w:rsidR="00116EAE">
              <w:t>Аккинская</w:t>
            </w:r>
            <w:proofErr w:type="spellEnd"/>
            <w:r w:rsidR="00116EAE">
              <w:t xml:space="preserve"> СОШ </w:t>
            </w:r>
            <w:r>
              <w:t>»</w:t>
            </w:r>
          </w:p>
          <w:p w:rsidR="00C37C77" w:rsidRDefault="00C37C77" w:rsidP="00C37C77">
            <w:pPr>
              <w:jc w:val="right"/>
            </w:pPr>
            <w:r>
              <w:t xml:space="preserve">    </w:t>
            </w:r>
            <w:r w:rsidR="00116EAE">
              <w:t xml:space="preserve">       _____________Рамазанов А.Н.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фамилию</w:t>
      </w:r>
      <w:proofErr w:type="gramEnd"/>
      <w:r>
        <w:rPr>
          <w:rFonts w:ascii="Times New Roman" w:eastAsia="Arial CYR" w:hAnsi="Times New Roman" w:cs="Times New Roman"/>
          <w:sz w:val="24"/>
          <w:szCs w:val="24"/>
        </w:rPr>
        <w:t xml:space="preserve">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результаты.(Приложение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gramStart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СОШ 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</w:t>
      </w:r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после предоставления необходимой документации, выдаваемая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gramStart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СОШ 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proofErr w:type="gramEnd"/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gramStart"/>
      <w:r w:rsidR="00116EAE">
        <w:rPr>
          <w:rFonts w:ascii="Times New Roman" w:eastAsia="Arial CYR" w:hAnsi="Times New Roman" w:cs="Times New Roman"/>
          <w:sz w:val="24"/>
          <w:szCs w:val="24"/>
        </w:rPr>
        <w:t>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>, имя, отчество учащегося, дату рождения, дату окончания школы, номер аттестата, наименования предметов, оценки.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</w:t>
      </w:r>
      <w:proofErr w:type="gramStart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обучение  в</w:t>
      </w:r>
      <w:proofErr w:type="gramEnd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</w:t>
      </w:r>
      <w:proofErr w:type="gramStart"/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</w:t>
      </w:r>
      <w:proofErr w:type="gram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 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настоящего</w:t>
      </w:r>
      <w:proofErr w:type="gramEnd"/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положения  - секретарь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</w:t>
      </w:r>
      <w:r w:rsidR="001A7794">
        <w:rPr>
          <w:rFonts w:ascii="Times New Roman" w:eastAsia="Arial CYR" w:hAnsi="Times New Roman" w:cs="Times New Roman"/>
          <w:sz w:val="24"/>
          <w:szCs w:val="24"/>
        </w:rPr>
        <w:t>инская</w:t>
      </w:r>
      <w:proofErr w:type="spellEnd"/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 СОШ 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Ответственные за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выдачу  документов</w:t>
      </w:r>
      <w:proofErr w:type="gramEnd"/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116EAE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16EAE">
        <w:rPr>
          <w:rFonts w:ascii="Times New Roman" w:eastAsia="Arial CYR" w:hAnsi="Times New Roman" w:cs="Times New Roman"/>
          <w:sz w:val="24"/>
          <w:szCs w:val="24"/>
        </w:rPr>
        <w:t>Аккинская</w:t>
      </w:r>
      <w:proofErr w:type="spellEnd"/>
      <w:r w:rsidR="00116EAE">
        <w:rPr>
          <w:rFonts w:ascii="Times New Roman" w:eastAsia="Arial CYR" w:hAnsi="Times New Roman" w:cs="Times New Roman"/>
          <w:sz w:val="24"/>
          <w:szCs w:val="24"/>
        </w:rPr>
        <w:t xml:space="preserve"> СОШ </w:t>
      </w:r>
      <w:bookmarkStart w:id="0" w:name="_GoBack"/>
      <w:bookmarkEnd w:id="0"/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Лица, осуществляющие выдачу документов несут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ответственность за </w:t>
      </w:r>
      <w:proofErr w:type="gramStart"/>
      <w:r w:rsidR="004A5131" w:rsidRPr="007852C5">
        <w:rPr>
          <w:rFonts w:ascii="Times New Roman" w:eastAsia="Tahoma" w:hAnsi="Times New Roman" w:cs="Times New Roman"/>
          <w:sz w:val="24"/>
          <w:szCs w:val="24"/>
        </w:rPr>
        <w:t>предоставление  недостоверных</w:t>
      </w:r>
      <w:proofErr w:type="gramEnd"/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131"/>
    <w:rsid w:val="00067EA9"/>
    <w:rsid w:val="00116EAE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5CE8-3D83-4B80-AE52-E9907BB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98B1-2722-4BF2-BD85-12E1790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Аслан</cp:lastModifiedBy>
  <cp:revision>21</cp:revision>
  <cp:lastPrinted>2014-04-01T09:20:00Z</cp:lastPrinted>
  <dcterms:created xsi:type="dcterms:W3CDTF">2014-03-26T10:44:00Z</dcterms:created>
  <dcterms:modified xsi:type="dcterms:W3CDTF">2019-02-23T09:50:00Z</dcterms:modified>
</cp:coreProperties>
</file>